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3CB" w:rsidRPr="00CA07F3" w:rsidRDefault="003B4F9E" w:rsidP="00CA07F3">
      <w:pPr>
        <w:rPr>
          <w:rFonts w:ascii="Baskerville" w:hAnsi="Baskerville" w:cs="Baskerville"/>
          <w:sz w:val="22"/>
          <w:szCs w:val="22"/>
          <w:lang w:val="en-US"/>
        </w:rPr>
      </w:pPr>
      <w:r w:rsidRPr="00CA07F3">
        <w:rPr>
          <w:rFonts w:ascii="Courier New" w:hAnsi="Courier New" w:cs="Courier New"/>
          <w:noProof/>
          <w:color w:val="800080"/>
          <w:sz w:val="22"/>
          <w:szCs w:val="22"/>
          <w:vertAlign w:val="subscript"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.25pt;width:496.5pt;height:81.75pt;z-index:-251658752;visibility:visible;mso-position-horizontal:center;mso-position-horizontal-relative:margin;mso-width-relative:margin;mso-height-relative:margin" wrapcoords="-33 0 -33 21402 21600 21402 21600 0 -3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QoggIAABA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eWhOoNxNRjdGzDzIxxDl2Omztxp+tkhpW86ojb8ylo9dJwwiC4LN5OTqxOOCyDr&#10;4Z1m4IZsvY5AY2v7UDooBgJ06NLjsTMhFAqH81dpWZagoqDL0leLPC+jD1Ifrhvr/BuuexQ2DbbQ&#10;+ghPdnfOh3BIfTAJ3pyWgq2ElFGwm/WNtGhHgCar+O3Rn5lJFYyVDtcmxOkEogQfQRfijW3/VmV5&#10;kV7n1Ww1X5zPilVRzqrzdDFLs+q6mqdFVdyuvocAs6LuBGNc3QnFDxTMir9r8X4YJvJEEqKhwVUJ&#10;1Yl5/THJNH6/S7IXHiZSir7Bi6MRqUNnXysGaZPaEyGnffI8/FhlqMHhH6sSeRBaP5HAj+sRUAI5&#10;1po9AiOshn5Bb+EZgU2n7VeMBhjJBrsvW2I5RvKtAlZVWVGEGY5CUZ7nINhTzfpUQxQFqAZ7jKbt&#10;jZ/mfmus2HTgaeKx0lfAxFZEjjxFtecvjF1MZv9EhLk+laPV00O2/AEAAP//AwBQSwMEFAAGAAgA&#10;AAAhAM1tpZ/ZAAAABQEAAA8AAABkcnMvZG93bnJldi54bWxMj8FOwzAQRO9I/IO1SFwQdYA2JSFO&#10;BUggri39gE28TSLidRS7Tfr3LCd6HM1o5k2xmV2vTjSGzrOBh0UCirj2tuPGwP774/4ZVIjIFnvP&#10;ZOBMATbl9VWBufUTb+m0i42SEg45GmhjHHKtQ92Sw7DwA7F4Bz86jCLHRtsRJyl3vX5MklQ77FgW&#10;WhzovaX6Z3d0Bg5f090qm6rPuF9vl+kbduvKn425vZlfX0BFmuN/GP7wBR1KYar8kW1QvQE5Eg2s&#10;QImXZU8iKwmlywR0WehL+vIXAAD//wMAUEsBAi0AFAAGAAgAAAAhALaDOJL+AAAA4QEAABMAAAAA&#10;AAAAAAAAAAAAAAAAAFtDb250ZW50X1R5cGVzXS54bWxQSwECLQAUAAYACAAAACEAOP0h/9YAAACU&#10;AQAACwAAAAAAAAAAAAAAAAAvAQAAX3JlbHMvLnJlbHNQSwECLQAUAAYACAAAACEA7lp0KIICAAAQ&#10;BQAADgAAAAAAAAAAAAAAAAAuAgAAZHJzL2Uyb0RvYy54bWxQSwECLQAUAAYACAAAACEAzW2ln9kA&#10;AAAFAQAADwAAAAAAAAAAAAAAAADcBAAAZHJzL2Rvd25yZXYueG1sUEsFBgAAAAAEAAQA8wAAAOIF&#10;AAAAAA==&#10;" stroked="f">
            <v:textbox>
              <w:txbxContent>
                <w:p w:rsidR="000F2185" w:rsidRPr="00385905" w:rsidRDefault="000F2185" w:rsidP="000F2185">
                  <w:pPr>
                    <w:shd w:val="clear" w:color="auto" w:fill="FF66FF"/>
                    <w:jc w:val="center"/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</w:pPr>
                  <w:r w:rsidRPr="00385905"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  <w:t>APPLICATION FORM</w:t>
                  </w:r>
                </w:p>
                <w:p w:rsidR="000F2185" w:rsidRPr="00385905" w:rsidRDefault="000F2185" w:rsidP="000F2185">
                  <w:pPr>
                    <w:shd w:val="clear" w:color="auto" w:fill="FF66FF"/>
                    <w:jc w:val="center"/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</w:pPr>
                </w:p>
                <w:p w:rsidR="000F2185" w:rsidRPr="00385905" w:rsidRDefault="000F2185" w:rsidP="000F2185">
                  <w:pPr>
                    <w:shd w:val="clear" w:color="auto" w:fill="FF66FF"/>
                    <w:jc w:val="center"/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</w:pPr>
                  <w:r w:rsidRPr="00385905"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  <w:t>next generation workspace – international research residency</w:t>
                  </w:r>
                  <w:r w:rsidR="00CA0147" w:rsidRPr="00385905"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  <w:t>:</w:t>
                  </w:r>
                  <w:r w:rsidRPr="00385905"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  <w:t xml:space="preserve"> </w:t>
                  </w:r>
                </w:p>
                <w:p w:rsidR="000F2185" w:rsidRPr="00385905" w:rsidRDefault="000F2185" w:rsidP="000F2185">
                  <w:pPr>
                    <w:shd w:val="clear" w:color="auto" w:fill="FF66FF"/>
                    <w:jc w:val="center"/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</w:pPr>
                  <w:r w:rsidRPr="00385905">
                    <w:rPr>
                      <w:rFonts w:ascii="Baskerville" w:hAnsi="Baskerville" w:cs="Baskerville"/>
                      <w:b/>
                      <w:bCs/>
                      <w:sz w:val="30"/>
                      <w:szCs w:val="30"/>
                      <w:lang w:val="en-US"/>
                    </w:rPr>
                    <w:t>Theatre for a young audience in Frankfurt</w:t>
                  </w:r>
                </w:p>
                <w:p w:rsidR="000F2185" w:rsidRPr="00385905" w:rsidRDefault="000F2185" w:rsidP="000F2185">
                  <w:pPr>
                    <w:shd w:val="clear" w:color="auto" w:fill="FF66FF"/>
                    <w:rPr>
                      <w:lang w:val="en-US"/>
                    </w:rPr>
                  </w:pPr>
                </w:p>
              </w:txbxContent>
            </v:textbox>
            <w10:wrap type="tight" anchorx="margin"/>
          </v:shape>
        </w:pict>
      </w:r>
      <w:r w:rsidR="000F2185" w:rsidRPr="00CA07F3">
        <w:rPr>
          <w:rFonts w:ascii="Baskerville" w:hAnsi="Baskerville" w:cs="Baskerville"/>
          <w:sz w:val="22"/>
          <w:szCs w:val="22"/>
          <w:lang w:val="en-GB"/>
        </w:rPr>
        <w:t xml:space="preserve">Please submit the completed application form </w:t>
      </w:r>
      <w:r w:rsidR="000F2185" w:rsidRPr="00CA07F3">
        <w:rPr>
          <w:rFonts w:ascii="Baskerville" w:hAnsi="Baskerville" w:cs="Baskerville"/>
          <w:b/>
          <w:sz w:val="22"/>
          <w:szCs w:val="22"/>
          <w:lang w:val="en-GB"/>
        </w:rPr>
        <w:t>by 14 December</w:t>
      </w:r>
      <w:r w:rsidR="000F2185" w:rsidRPr="00CA07F3">
        <w:rPr>
          <w:rFonts w:ascii="Baskerville" w:hAnsi="Baskerville" w:cs="Baskerville"/>
          <w:sz w:val="22"/>
          <w:szCs w:val="22"/>
          <w:lang w:val="en-GB"/>
        </w:rPr>
        <w:t xml:space="preserve"> to </w:t>
      </w:r>
      <w:hyperlink r:id="rId8" w:history="1">
        <w:r w:rsidR="000F2185" w:rsidRPr="00CA07F3">
          <w:rPr>
            <w:rStyle w:val="Hyperlink"/>
            <w:rFonts w:ascii="Baskerville" w:hAnsi="Baskerville" w:cs="Baskerville"/>
            <w:sz w:val="22"/>
            <w:szCs w:val="22"/>
            <w:lang w:val="en-GB"/>
          </w:rPr>
          <w:t>liljan.halfen@starke-stuecke.net</w:t>
        </w:r>
      </w:hyperlink>
      <w:r w:rsidR="000F2185" w:rsidRPr="00CA07F3">
        <w:rPr>
          <w:rFonts w:ascii="Baskerville" w:hAnsi="Baskerville" w:cs="Baskerville"/>
          <w:sz w:val="22"/>
          <w:szCs w:val="22"/>
          <w:lang w:val="en-GB"/>
        </w:rPr>
        <w:t>.</w:t>
      </w:r>
    </w:p>
    <w:p w:rsidR="008263CB" w:rsidRPr="00CA07F3" w:rsidRDefault="008263CB" w:rsidP="00200D21">
      <w:pPr>
        <w:rPr>
          <w:rFonts w:ascii="Baskerville" w:hAnsi="Baskerville" w:cs="Baskerville"/>
          <w:sz w:val="22"/>
          <w:szCs w:val="22"/>
          <w:lang w:val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2"/>
        <w:gridCol w:w="492"/>
      </w:tblGrid>
      <w:tr w:rsidR="008263CB" w:rsidTr="000F2185">
        <w:tc>
          <w:tcPr>
            <w:tcW w:w="9362" w:type="dxa"/>
          </w:tcPr>
          <w:p w:rsidR="008263CB" w:rsidRPr="00385905" w:rsidRDefault="000F2185" w:rsidP="008263CB">
            <w:pPr>
              <w:rPr>
                <w:rFonts w:ascii="Baskerville" w:hAnsi="Baskerville" w:cs="Baskerville"/>
                <w:lang w:val="en-US"/>
              </w:rPr>
            </w:pPr>
            <w:r w:rsidRPr="000F2185">
              <w:rPr>
                <w:rFonts w:ascii="Baskerville" w:hAnsi="Baskerville" w:cs="Baskerville"/>
                <w:lang w:val="en-GB"/>
              </w:rPr>
              <w:t>I hereby wish to apply for the</w:t>
            </w:r>
            <w:r w:rsidRPr="000F2185">
              <w:rPr>
                <w:rFonts w:ascii="Baskerville" w:hAnsi="Baskerville" w:cs="Baskerville"/>
                <w:b/>
                <w:lang w:val="en-GB"/>
              </w:rPr>
              <w:t xml:space="preserve"> next generation workspace residency programme</w:t>
            </w:r>
            <w:r w:rsidRPr="000F2185">
              <w:rPr>
                <w:rFonts w:ascii="Baskerville" w:hAnsi="Baskerville" w:cs="Baskerville"/>
                <w:lang w:val="en-GB"/>
              </w:rPr>
              <w:t xml:space="preserve"> </w:t>
            </w:r>
            <w:r w:rsidRPr="000F2185">
              <w:rPr>
                <w:rFonts w:ascii="Baskerville" w:hAnsi="Baskerville" w:cs="Baskerville"/>
                <w:sz w:val="20"/>
                <w:szCs w:val="20"/>
                <w:lang w:val="en-GB"/>
              </w:rPr>
              <w:t>(participation in all residency phases is a prerequisite):</w:t>
            </w:r>
          </w:p>
          <w:p w:rsidR="008263CB" w:rsidRPr="00385905" w:rsidRDefault="000F2185" w:rsidP="008263CB">
            <w:pPr>
              <w:rPr>
                <w:rFonts w:ascii="Baskerville" w:hAnsi="Baskerville" w:cs="Baskerville"/>
                <w:b/>
                <w:lang w:val="en-US"/>
              </w:rPr>
            </w:pPr>
            <w:r w:rsidRPr="000F2185">
              <w:rPr>
                <w:rFonts w:ascii="Baskerville" w:hAnsi="Baskerville" w:cs="Baskerville"/>
                <w:b/>
                <w:lang w:val="en-GB"/>
              </w:rPr>
              <w:t>workspace</w:t>
            </w:r>
            <w:r w:rsidR="00C1700C">
              <w:rPr>
                <w:rFonts w:ascii="Baskerville" w:hAnsi="Baskerville" w:cs="Baskerville"/>
                <w:b/>
                <w:lang w:val="en-GB"/>
              </w:rPr>
              <w:t xml:space="preserve"> </w:t>
            </w:r>
            <w:r w:rsidRPr="000F2185">
              <w:rPr>
                <w:rFonts w:ascii="Baskerville" w:hAnsi="Baskerville" w:cs="Baskerville"/>
                <w:b/>
                <w:lang w:val="en-GB"/>
              </w:rPr>
              <w:t xml:space="preserve">#1: 1 – 11 March 2016 </w:t>
            </w:r>
            <w:r w:rsidRPr="000F2185">
              <w:rPr>
                <w:rFonts w:ascii="Baskerville" w:hAnsi="Baskerville" w:cs="Baskerville"/>
                <w:lang w:val="en-GB"/>
              </w:rPr>
              <w:t>Starke Stücke</w:t>
            </w:r>
          </w:p>
          <w:p w:rsidR="008263CB" w:rsidRPr="00385905" w:rsidRDefault="000F2185" w:rsidP="008263CB">
            <w:pPr>
              <w:rPr>
                <w:rFonts w:ascii="Baskerville" w:hAnsi="Baskerville" w:cs="Baskerville"/>
                <w:b/>
                <w:lang w:val="en-US"/>
              </w:rPr>
            </w:pPr>
            <w:r w:rsidRPr="000F2185">
              <w:rPr>
                <w:rFonts w:ascii="Baskerville" w:hAnsi="Baskerville" w:cs="Baskerville"/>
                <w:b/>
                <w:lang w:val="en-GB"/>
              </w:rPr>
              <w:t xml:space="preserve">workspace #2: End of July 2016 </w:t>
            </w:r>
            <w:r w:rsidRPr="000F2185">
              <w:rPr>
                <w:rFonts w:ascii="Baskerville" w:hAnsi="Baskerville" w:cs="Baskerville"/>
                <w:lang w:val="en-GB"/>
              </w:rPr>
              <w:t>Mousonturm, Theaterhaus</w:t>
            </w:r>
          </w:p>
          <w:p w:rsidR="008263CB" w:rsidRPr="00CA07F3" w:rsidRDefault="000F2185" w:rsidP="00200D21">
            <w:pPr>
              <w:rPr>
                <w:rFonts w:ascii="Baskerville" w:hAnsi="Baskerville" w:cs="Baskerville"/>
              </w:rPr>
            </w:pPr>
            <w:proofErr w:type="spellStart"/>
            <w:r w:rsidRPr="00CA07F3">
              <w:rPr>
                <w:rFonts w:ascii="Baskerville" w:hAnsi="Baskerville" w:cs="Baskerville"/>
                <w:b/>
              </w:rPr>
              <w:t>workspace</w:t>
            </w:r>
            <w:proofErr w:type="spellEnd"/>
            <w:r w:rsidRPr="00CA07F3">
              <w:rPr>
                <w:rFonts w:ascii="Baskerville" w:hAnsi="Baskerville" w:cs="Baskerville"/>
                <w:b/>
              </w:rPr>
              <w:t xml:space="preserve"> #3: </w:t>
            </w:r>
            <w:proofErr w:type="spellStart"/>
            <w:r w:rsidRPr="00CA07F3">
              <w:rPr>
                <w:rFonts w:ascii="Baskerville" w:hAnsi="Baskerville" w:cs="Baskerville"/>
                <w:b/>
              </w:rPr>
              <w:t>February</w:t>
            </w:r>
            <w:proofErr w:type="spellEnd"/>
            <w:r w:rsidRPr="00CA07F3">
              <w:rPr>
                <w:rFonts w:ascii="Baskerville" w:hAnsi="Baskerville" w:cs="Baskerville"/>
                <w:b/>
              </w:rPr>
              <w:t xml:space="preserve"> 2017 </w:t>
            </w:r>
            <w:proofErr w:type="spellStart"/>
            <w:r w:rsidRPr="00CA07F3">
              <w:rPr>
                <w:rFonts w:ascii="Baskerville" w:hAnsi="Baskerville" w:cs="Baskerville"/>
              </w:rPr>
              <w:t>Mousonturm</w:t>
            </w:r>
            <w:proofErr w:type="spellEnd"/>
            <w:r w:rsidRPr="00CA07F3">
              <w:rPr>
                <w:rFonts w:ascii="Baskerville" w:hAnsi="Baskerville" w:cs="Baskerville"/>
              </w:rPr>
              <w:t>, Starke Stücke</w:t>
            </w:r>
          </w:p>
          <w:p w:rsidR="009049A0" w:rsidRDefault="009049A0" w:rsidP="00CA07F3">
            <w:pPr>
              <w:rPr>
                <w:rFonts w:ascii="Baskerville" w:hAnsi="Baskerville" w:cs="Baskerville"/>
              </w:rPr>
            </w:pPr>
          </w:p>
          <w:p w:rsidR="00CA07F3" w:rsidRDefault="00CA07F3" w:rsidP="00CA07F3">
            <w:pPr>
              <w:rPr>
                <w:rFonts w:ascii="Baskerville" w:hAnsi="Baskerville" w:cs="Baskerville"/>
                <w:b/>
                <w:sz w:val="20"/>
                <w:szCs w:val="20"/>
                <w:lang w:val="en-US"/>
              </w:rPr>
            </w:pPr>
            <w:r w:rsidRPr="00CA07F3">
              <w:rPr>
                <w:rFonts w:ascii="Baskerville" w:hAnsi="Baskerville" w:cs="Baskerville"/>
                <w:b/>
                <w:sz w:val="20"/>
                <w:szCs w:val="20"/>
                <w:lang w:val="en-US"/>
              </w:rPr>
              <w:t>Please notice: The project will take place subject to the funding being approved.</w:t>
            </w:r>
          </w:p>
          <w:p w:rsidR="00CA07F3" w:rsidRPr="00CA07F3" w:rsidRDefault="00CA07F3" w:rsidP="00CA07F3">
            <w:pPr>
              <w:rPr>
                <w:rFonts w:ascii="Baskerville" w:hAnsi="Baskerville" w:cs="Baskerville"/>
                <w:b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</w:tcPr>
          <w:p w:rsidR="008263CB" w:rsidRDefault="003B4F9E" w:rsidP="00200D21">
            <w:pPr>
              <w:rPr>
                <w:rFonts w:ascii="Baskerville" w:hAnsi="Baskerville" w:cs="Baskerville"/>
              </w:rPr>
            </w:pPr>
            <w:r>
              <w:rPr>
                <w:rFonts w:ascii="Baskerville" w:hAnsi="Baskerville" w:cs="Baskervill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094564">
              <w:rPr>
                <w:rFonts w:ascii="Baskerville" w:hAnsi="Baskerville" w:cs="Baskerville"/>
              </w:rPr>
              <w:instrText xml:space="preserve"> FORMCHECKBOX </w:instrText>
            </w:r>
            <w:r>
              <w:rPr>
                <w:rFonts w:ascii="Baskerville" w:hAnsi="Baskerville" w:cs="Baskerville"/>
              </w:rPr>
            </w:r>
            <w:r>
              <w:rPr>
                <w:rFonts w:ascii="Baskerville" w:hAnsi="Baskerville" w:cs="Baskerville"/>
              </w:rPr>
              <w:fldChar w:fldCharType="separate"/>
            </w:r>
            <w:r>
              <w:rPr>
                <w:rFonts w:ascii="Baskerville" w:hAnsi="Baskerville" w:cs="Baskerville"/>
              </w:rPr>
              <w:fldChar w:fldCharType="end"/>
            </w:r>
            <w:bookmarkEnd w:id="0"/>
          </w:p>
        </w:tc>
      </w:tr>
    </w:tbl>
    <w:p w:rsidR="008263CB" w:rsidRDefault="008263CB" w:rsidP="00200D21">
      <w:pPr>
        <w:rPr>
          <w:rFonts w:ascii="Baskerville" w:hAnsi="Baskerville" w:cs="Baskerville"/>
        </w:rPr>
      </w:pPr>
    </w:p>
    <w:tbl>
      <w:tblPr>
        <w:tblStyle w:val="NormaleTabelle1"/>
        <w:tblpPr w:leftFromText="141" w:rightFromText="141" w:vertAnchor="text" w:horzAnchor="margin" w:tblpX="30" w:tblpY="-61"/>
        <w:tblW w:w="9695" w:type="dxa"/>
        <w:tblInd w:w="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93"/>
        <w:gridCol w:w="1407"/>
        <w:gridCol w:w="547"/>
        <w:gridCol w:w="13"/>
        <w:gridCol w:w="1568"/>
        <w:gridCol w:w="192"/>
        <w:gridCol w:w="1045"/>
        <w:gridCol w:w="586"/>
        <w:gridCol w:w="193"/>
        <w:gridCol w:w="2451"/>
      </w:tblGrid>
      <w:tr w:rsidR="00C156A7" w:rsidRPr="00B85428" w:rsidTr="00493280">
        <w:trPr>
          <w:trHeight w:val="403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156A7" w:rsidRPr="002D420E" w:rsidRDefault="000F2185" w:rsidP="002D420E">
            <w:pPr>
              <w:rPr>
                <w:b/>
                <w:sz w:val="22"/>
                <w:szCs w:val="22"/>
              </w:rPr>
            </w:pPr>
            <w:r w:rsidRPr="000F2185">
              <w:rPr>
                <w:b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:rsidR="00C156A7" w:rsidRPr="002D420E" w:rsidRDefault="003B4F9E" w:rsidP="002D420E">
            <w:pPr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C156A7" w:rsidRPr="002D420E" w:rsidRDefault="00C156A7" w:rsidP="002D420E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vAlign w:val="center"/>
          </w:tcPr>
          <w:p w:rsidR="00C156A7" w:rsidRPr="002D420E" w:rsidRDefault="000F2185" w:rsidP="002D420E">
            <w:pPr>
              <w:rPr>
                <w:b/>
                <w:sz w:val="22"/>
                <w:szCs w:val="22"/>
              </w:rPr>
            </w:pPr>
            <w:r w:rsidRPr="000F2185">
              <w:rPr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C156A7" w:rsidRPr="002D420E" w:rsidRDefault="003B4F9E" w:rsidP="002D420E">
            <w:pPr>
              <w:ind w:left="-90"/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C156A7" w:rsidRPr="00B85428" w:rsidTr="00493280">
        <w:trPr>
          <w:trHeight w:val="403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0F2185" w:rsidP="002D420E">
            <w:pPr>
              <w:rPr>
                <w:b/>
                <w:sz w:val="22"/>
                <w:szCs w:val="22"/>
              </w:rPr>
            </w:pPr>
            <w:r w:rsidRPr="000F2185">
              <w:rPr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80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3B4F9E" w:rsidP="002D420E">
            <w:pPr>
              <w:ind w:left="-367" w:right="-8"/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C156A7" w:rsidRPr="00B85428" w:rsidTr="00493280">
        <w:trPr>
          <w:trHeight w:val="403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0F2185" w:rsidP="002D420E">
            <w:pPr>
              <w:rPr>
                <w:b/>
                <w:sz w:val="22"/>
                <w:szCs w:val="22"/>
              </w:rPr>
            </w:pPr>
            <w:r w:rsidRPr="000F2185">
              <w:rPr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3B4F9E" w:rsidP="002D420E">
            <w:pPr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C156A7" w:rsidP="002D420E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0F2185" w:rsidP="002D420E">
            <w:pPr>
              <w:rPr>
                <w:b/>
                <w:sz w:val="22"/>
                <w:szCs w:val="22"/>
              </w:rPr>
            </w:pPr>
            <w:r w:rsidRPr="000F2185">
              <w:rPr>
                <w:b/>
                <w:sz w:val="22"/>
                <w:szCs w:val="22"/>
                <w:lang w:val="en-GB"/>
              </w:rPr>
              <w:t>(Mobile) tel.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C156A7" w:rsidP="002D420E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3B4F9E" w:rsidP="002D420E">
            <w:pPr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C156A7" w:rsidRPr="00B85428" w:rsidTr="00385905">
        <w:trPr>
          <w:trHeight w:val="73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0F2185" w:rsidP="002D420E">
            <w:pPr>
              <w:rPr>
                <w:b/>
                <w:sz w:val="22"/>
                <w:szCs w:val="22"/>
              </w:rPr>
            </w:pPr>
            <w:r w:rsidRPr="000F2185">
              <w:rPr>
                <w:b/>
                <w:sz w:val="22"/>
                <w:szCs w:val="22"/>
                <w:lang w:val="en-GB"/>
              </w:rPr>
              <w:t>College, subject, course semester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C156A7" w:rsidP="002D420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3B4F9E" w:rsidP="002D420E">
            <w:pPr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C156A7" w:rsidP="002D42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385905" w:rsidP="00CA0147">
            <w:pPr>
              <w:ind w:right="-34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and/</w:t>
            </w:r>
            <w:r w:rsidR="000F2185" w:rsidRPr="000F2185">
              <w:rPr>
                <w:b/>
                <w:sz w:val="22"/>
                <w:szCs w:val="22"/>
                <w:lang w:val="en-GB"/>
              </w:rPr>
              <w:t>or</w:t>
            </w:r>
            <w:r w:rsidR="00C156A7" w:rsidRPr="002D420E">
              <w:rPr>
                <w:b/>
                <w:sz w:val="22"/>
                <w:szCs w:val="22"/>
              </w:rPr>
              <w:t xml:space="preserve"> </w:t>
            </w:r>
            <w:r w:rsidR="00CA0147">
              <w:rPr>
                <w:b/>
                <w:sz w:val="22"/>
                <w:szCs w:val="22"/>
                <w:lang w:val="en-GB"/>
              </w:rPr>
              <w:t>p</w:t>
            </w:r>
            <w:r w:rsidR="000F2185" w:rsidRPr="000F2185">
              <w:rPr>
                <w:b/>
                <w:sz w:val="22"/>
                <w:szCs w:val="22"/>
                <w:lang w:val="en-GB"/>
              </w:rPr>
              <w:t>rofession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3B4F9E" w:rsidP="00CA0147">
            <w:pPr>
              <w:ind w:left="169"/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156A7" w:rsidRPr="00B85428" w:rsidTr="00493280">
        <w:trPr>
          <w:trHeight w:val="403"/>
        </w:trPr>
        <w:tc>
          <w:tcPr>
            <w:tcW w:w="3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385905" w:rsidRDefault="000F2185" w:rsidP="002D420E">
            <w:pPr>
              <w:rPr>
                <w:b/>
                <w:sz w:val="22"/>
                <w:szCs w:val="22"/>
                <w:lang w:val="en-US"/>
              </w:rPr>
            </w:pPr>
            <w:r w:rsidRPr="000F2185">
              <w:rPr>
                <w:b/>
                <w:sz w:val="22"/>
                <w:szCs w:val="22"/>
                <w:lang w:val="en-GB"/>
              </w:rPr>
              <w:t xml:space="preserve">Language </w:t>
            </w:r>
            <w:r w:rsidR="00385905">
              <w:rPr>
                <w:b/>
                <w:sz w:val="22"/>
                <w:szCs w:val="22"/>
                <w:lang w:val="en-GB"/>
              </w:rPr>
              <w:t>skills</w:t>
            </w:r>
          </w:p>
          <w:p w:rsidR="00C156A7" w:rsidRPr="00385905" w:rsidRDefault="000F2185" w:rsidP="00FE2658">
            <w:pPr>
              <w:rPr>
                <w:sz w:val="18"/>
                <w:szCs w:val="18"/>
                <w:lang w:val="en-US"/>
              </w:rPr>
            </w:pPr>
            <w:r w:rsidRPr="000F2185">
              <w:rPr>
                <w:sz w:val="18"/>
                <w:szCs w:val="18"/>
                <w:lang w:val="en-GB"/>
              </w:rPr>
              <w:t>(</w:t>
            </w:r>
            <w:r w:rsidR="00FE2658">
              <w:rPr>
                <w:sz w:val="18"/>
                <w:szCs w:val="18"/>
                <w:lang w:val="en-GB"/>
              </w:rPr>
              <w:t xml:space="preserve">an adequate </w:t>
            </w:r>
            <w:bookmarkStart w:id="8" w:name="_GoBack"/>
            <w:bookmarkEnd w:id="8"/>
            <w:r w:rsidRPr="000F2185">
              <w:rPr>
                <w:sz w:val="18"/>
                <w:szCs w:val="18"/>
                <w:lang w:val="en-GB"/>
              </w:rPr>
              <w:t>knowledge of English is a prerequisite due to the programme’s international orientation)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A7" w:rsidRPr="002D420E" w:rsidRDefault="003B4F9E" w:rsidP="002D420E">
            <w:pPr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C156A7" w:rsidRPr="00B85428" w:rsidTr="00493280">
        <w:trPr>
          <w:trHeight w:val="403"/>
        </w:trPr>
        <w:tc>
          <w:tcPr>
            <w:tcW w:w="3647" w:type="dxa"/>
            <w:gridSpan w:val="3"/>
            <w:tcBorders>
              <w:top w:val="single" w:sz="4" w:space="0" w:color="auto"/>
            </w:tcBorders>
            <w:vAlign w:val="center"/>
          </w:tcPr>
          <w:p w:rsidR="00C156A7" w:rsidRPr="00385905" w:rsidRDefault="000F2185" w:rsidP="002D420E">
            <w:pPr>
              <w:rPr>
                <w:b/>
                <w:sz w:val="22"/>
                <w:szCs w:val="22"/>
                <w:lang w:val="en-US"/>
              </w:rPr>
            </w:pPr>
            <w:r w:rsidRPr="000F2185">
              <w:rPr>
                <w:b/>
                <w:sz w:val="22"/>
                <w:szCs w:val="22"/>
                <w:lang w:val="en-GB"/>
              </w:rPr>
              <w:t>How did you hear about the programme?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:rsidR="00C156A7" w:rsidRPr="002D420E" w:rsidRDefault="003B4F9E" w:rsidP="002D420E">
            <w:pPr>
              <w:rPr>
                <w:sz w:val="22"/>
                <w:szCs w:val="22"/>
              </w:rPr>
            </w:pPr>
            <w:r w:rsidRPr="002D420E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094564" w:rsidRPr="002D420E">
              <w:rPr>
                <w:sz w:val="22"/>
                <w:szCs w:val="22"/>
              </w:rPr>
              <w:instrText xml:space="preserve"> FORMTEXT </w:instrText>
            </w:r>
            <w:r w:rsidRPr="002D420E">
              <w:rPr>
                <w:sz w:val="22"/>
                <w:szCs w:val="22"/>
              </w:rPr>
            </w:r>
            <w:r w:rsidRPr="002D420E">
              <w:rPr>
                <w:sz w:val="22"/>
                <w:szCs w:val="22"/>
              </w:rPr>
              <w:fldChar w:fldCharType="separate"/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="00094564" w:rsidRPr="002D420E">
              <w:rPr>
                <w:noProof/>
                <w:sz w:val="22"/>
                <w:szCs w:val="22"/>
              </w:rPr>
              <w:t> </w:t>
            </w:r>
            <w:r w:rsidRPr="002D420E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tbl>
      <w:tblPr>
        <w:tblStyle w:val="Tabellengitternetz"/>
        <w:tblpPr w:leftFromText="141" w:rightFromText="141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8"/>
      </w:tblGrid>
      <w:tr w:rsidR="00C156A7" w:rsidTr="000F2185">
        <w:trPr>
          <w:trHeight w:val="152"/>
        </w:trPr>
        <w:tc>
          <w:tcPr>
            <w:tcW w:w="9748" w:type="dxa"/>
            <w:shd w:val="clear" w:color="auto" w:fill="FF66FF"/>
          </w:tcPr>
          <w:p w:rsidR="00C156A7" w:rsidRPr="002D420E" w:rsidRDefault="000F2185" w:rsidP="000F2185">
            <w:pPr>
              <w:widowControl/>
              <w:spacing w:line="100" w:lineRule="atLeast"/>
              <w:ind w:left="71" w:right="107"/>
              <w:rPr>
                <w:rFonts w:ascii="Baskerville" w:hAnsi="Baskerville" w:cs="Baskerville"/>
                <w:sz w:val="18"/>
                <w:szCs w:val="18"/>
              </w:rPr>
            </w:pPr>
            <w:r w:rsidRPr="000F2185">
              <w:rPr>
                <w:rFonts w:ascii="Baskerville" w:hAnsi="Baskerville" w:cs="Baskerville"/>
                <w:b/>
                <w:lang w:val="en-GB"/>
              </w:rPr>
              <w:t>ARTISTIC CURRICULUM</w:t>
            </w:r>
            <w:r w:rsidRPr="000F2185">
              <w:rPr>
                <w:rFonts w:ascii="Baskerville" w:hAnsi="Baskerville" w:cs="Baskerville"/>
                <w:lang w:val="en-GB"/>
              </w:rPr>
              <w:t xml:space="preserve"> </w:t>
            </w:r>
            <w:r w:rsidRPr="000F2185">
              <w:rPr>
                <w:rFonts w:ascii="Baskerville" w:hAnsi="Baskerville" w:cs="Baskerville"/>
                <w:sz w:val="18"/>
                <w:szCs w:val="18"/>
                <w:lang w:val="en-GB"/>
              </w:rPr>
              <w:t>(particularly theatre experience, bullet points sufficient)</w:t>
            </w:r>
          </w:p>
        </w:tc>
      </w:tr>
      <w:tr w:rsidR="00C156A7" w:rsidTr="000F2185">
        <w:trPr>
          <w:trHeight w:val="152"/>
        </w:trPr>
        <w:sdt>
          <w:sdtPr>
            <w:rPr>
              <w:rFonts w:ascii="Baskerville" w:hAnsi="Baskerville" w:cs="Baskerville"/>
              <w:b/>
              <w:bCs/>
            </w:rPr>
            <w:id w:val="161167839"/>
            <w:placeholder>
              <w:docPart w:val="2603EDE915254BC481112445F7F97250"/>
            </w:placeholder>
          </w:sdtPr>
          <w:sdtContent>
            <w:tc>
              <w:tcPr>
                <w:tcW w:w="9748" w:type="dxa"/>
              </w:tcPr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3C1981" w:rsidRDefault="003C1981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9049A0" w:rsidRDefault="009049A0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9049A0" w:rsidRDefault="009049A0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2D420E" w:rsidRDefault="002D420E" w:rsidP="003C1981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</w:tc>
          </w:sdtContent>
        </w:sdt>
      </w:tr>
      <w:tr w:rsidR="00C156A7" w:rsidTr="000F2185">
        <w:trPr>
          <w:trHeight w:val="592"/>
        </w:trPr>
        <w:tc>
          <w:tcPr>
            <w:tcW w:w="9748" w:type="dxa"/>
            <w:shd w:val="clear" w:color="auto" w:fill="FF66FF"/>
          </w:tcPr>
          <w:p w:rsidR="00C156A7" w:rsidRDefault="000F2185" w:rsidP="00C156A7">
            <w:pPr>
              <w:rPr>
                <w:rFonts w:ascii="Verdana" w:hAnsi="Verdana" w:cs="Verdana"/>
              </w:rPr>
            </w:pPr>
            <w:r w:rsidRPr="000F2185">
              <w:rPr>
                <w:rFonts w:ascii="Baskerville" w:hAnsi="Baskerville" w:cs="Baskerville"/>
                <w:b/>
                <w:lang w:val="en-GB"/>
              </w:rPr>
              <w:lastRenderedPageBreak/>
              <w:t xml:space="preserve">MOTIVATION </w:t>
            </w:r>
            <w:r w:rsidRPr="000F2185">
              <w:rPr>
                <w:rFonts w:ascii="Baskerville" w:hAnsi="Baskerville" w:cs="Baskerville"/>
                <w:b/>
                <w:sz w:val="18"/>
                <w:szCs w:val="18"/>
                <w:lang w:val="en-GB"/>
              </w:rPr>
              <w:t>(</w:t>
            </w:r>
            <w:r w:rsidRPr="000F2185">
              <w:rPr>
                <w:rFonts w:ascii="Baskerville" w:hAnsi="Baskerville" w:cs="Baskerville"/>
                <w:sz w:val="18"/>
                <w:szCs w:val="18"/>
                <w:lang w:val="en-GB"/>
              </w:rPr>
              <w:t>Please explain briefly why y</w:t>
            </w:r>
            <w:r w:rsidR="00CA0147">
              <w:rPr>
                <w:rFonts w:ascii="Baskerville" w:hAnsi="Baskerville" w:cs="Baskerville"/>
                <w:sz w:val="18"/>
                <w:szCs w:val="18"/>
                <w:lang w:val="en-GB"/>
              </w:rPr>
              <w:t>ou are interested in the project</w:t>
            </w:r>
            <w:r w:rsidRPr="000F2185">
              <w:rPr>
                <w:rFonts w:ascii="Baskerville" w:hAnsi="Baskerville" w:cs="Baskerville"/>
                <w:sz w:val="18"/>
                <w:szCs w:val="18"/>
                <w:lang w:val="en-GB"/>
              </w:rPr>
              <w:t xml:space="preserve"> and working with young audiences.</w:t>
            </w:r>
            <w:r w:rsidR="00C156A7" w:rsidRPr="00385905">
              <w:rPr>
                <w:rFonts w:ascii="Baskerville" w:hAnsi="Baskerville" w:cs="Baskerville"/>
                <w:sz w:val="18"/>
                <w:szCs w:val="18"/>
                <w:lang w:val="en-US"/>
              </w:rPr>
              <w:t xml:space="preserve"> </w:t>
            </w:r>
            <w:r w:rsidRPr="000F2185">
              <w:rPr>
                <w:rFonts w:ascii="Baskerville" w:hAnsi="Baskerville" w:cs="Baskerville"/>
                <w:sz w:val="18"/>
                <w:szCs w:val="18"/>
                <w:lang w:val="en-GB"/>
              </w:rPr>
              <w:t>What issues</w:t>
            </w:r>
            <w:bookmarkStart w:id="11" w:name="WasTableHere"/>
            <w:bookmarkEnd w:id="11"/>
            <w:r w:rsidRPr="000F2185">
              <w:rPr>
                <w:rFonts w:ascii="Baskerville" w:hAnsi="Baskerville" w:cs="Baskerville"/>
                <w:sz w:val="18"/>
                <w:szCs w:val="18"/>
                <w:lang w:val="en-GB"/>
              </w:rPr>
              <w:t>/experience can you bring to the programme?)</w:t>
            </w:r>
          </w:p>
          <w:p w:rsidR="00C156A7" w:rsidRDefault="00C156A7" w:rsidP="00C156A7">
            <w:pPr>
              <w:rPr>
                <w:rFonts w:ascii="Baskerville" w:hAnsi="Baskerville" w:cs="Baskerville"/>
                <w:b/>
                <w:bCs/>
              </w:rPr>
            </w:pPr>
          </w:p>
        </w:tc>
      </w:tr>
      <w:tr w:rsidR="00C156A7" w:rsidRPr="00CA07F3" w:rsidTr="000F2185">
        <w:trPr>
          <w:trHeight w:val="9917"/>
        </w:trPr>
        <w:tc>
          <w:tcPr>
            <w:tcW w:w="9748" w:type="dxa"/>
          </w:tcPr>
          <w:sdt>
            <w:sdtPr>
              <w:rPr>
                <w:rFonts w:ascii="Baskerville" w:hAnsi="Baskerville" w:cs="Baskerville"/>
                <w:b/>
                <w:bCs/>
              </w:rPr>
              <w:id w:val="161167840"/>
              <w:placeholder>
                <w:docPart w:val="8A5DC3C3957B45F9ACBBFFC31738ED48"/>
              </w:placeholder>
            </w:sdtPr>
            <w:sdtContent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0F2185" w:rsidRDefault="000F2185" w:rsidP="000F2185">
                <w:pPr>
                  <w:rPr>
                    <w:rFonts w:ascii="Baskerville" w:hAnsi="Baskerville" w:cs="Baskerville"/>
                    <w:b/>
                    <w:bCs/>
                  </w:rPr>
                </w:pPr>
              </w:p>
              <w:p w:rsidR="00C156A7" w:rsidRPr="00385905" w:rsidRDefault="000F2185" w:rsidP="000F2185">
                <w:pPr>
                  <w:rPr>
                    <w:rFonts w:ascii="Baskerville" w:hAnsi="Baskerville" w:cs="Baskerville"/>
                    <w:b/>
                    <w:bCs/>
                    <w:lang w:val="en-US"/>
                  </w:rPr>
                </w:pPr>
                <w:r w:rsidRPr="00385905">
                  <w:rPr>
                    <w:rFonts w:ascii="Baskerville" w:hAnsi="Baskerville" w:cs="Baskerville"/>
                    <w:b/>
                    <w:bCs/>
                    <w:lang w:val="en-US"/>
                  </w:rPr>
                  <w:t>Click here to enter text</w:t>
                </w:r>
              </w:p>
            </w:sdtContent>
          </w:sdt>
          <w:p w:rsidR="00C156A7" w:rsidRPr="00385905" w:rsidRDefault="00C156A7" w:rsidP="00C156A7">
            <w:pPr>
              <w:rPr>
                <w:rFonts w:ascii="Baskerville" w:hAnsi="Baskerville" w:cs="Baskerville"/>
                <w:b/>
                <w:bCs/>
                <w:lang w:val="en-US"/>
              </w:rPr>
            </w:pPr>
          </w:p>
        </w:tc>
      </w:tr>
    </w:tbl>
    <w:p w:rsidR="003E1EDA" w:rsidRPr="00385905" w:rsidRDefault="003E1EDA" w:rsidP="003E1EDA">
      <w:pPr>
        <w:spacing w:line="276" w:lineRule="auto"/>
        <w:rPr>
          <w:rFonts w:ascii="Baskerville" w:hAnsi="Baskerville"/>
          <w:sz w:val="22"/>
          <w:szCs w:val="22"/>
          <w:lang w:val="en-US"/>
        </w:rPr>
      </w:pPr>
    </w:p>
    <w:sectPr w:rsidR="003E1EDA" w:rsidRPr="00385905" w:rsidSect="008A4527">
      <w:headerReference w:type="default" r:id="rId9"/>
      <w:pgSz w:w="11906" w:h="16838"/>
      <w:pgMar w:top="993" w:right="1134" w:bottom="42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90" w:rsidRDefault="00BC7D90" w:rsidP="00817E2F">
      <w:r>
        <w:separator/>
      </w:r>
    </w:p>
  </w:endnote>
  <w:endnote w:type="continuationSeparator" w:id="0">
    <w:p w:rsidR="00BC7D90" w:rsidRDefault="00BC7D90" w:rsidP="0081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90" w:rsidRDefault="00BC7D90" w:rsidP="00817E2F">
      <w:r>
        <w:separator/>
      </w:r>
    </w:p>
  </w:footnote>
  <w:footnote w:type="continuationSeparator" w:id="0">
    <w:p w:rsidR="00BC7D90" w:rsidRDefault="00BC7D90" w:rsidP="00817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0E" w:rsidRDefault="002D420E">
    <w:pPr>
      <w:pStyle w:val="Kopfzeile"/>
    </w:pPr>
  </w:p>
  <w:p w:rsidR="002D420E" w:rsidRDefault="002D420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488546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Calibri" w:hAnsi="Calibri"/>
        <w:sz w:val="22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736F27"/>
    <w:multiLevelType w:val="hybridMultilevel"/>
    <w:tmpl w:val="18A61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97E1B"/>
    <w:multiLevelType w:val="multilevel"/>
    <w:tmpl w:val="048854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>
    <w:nsid w:val="32A47860"/>
    <w:multiLevelType w:val="hybridMultilevel"/>
    <w:tmpl w:val="A8BEF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54532"/>
    <w:multiLevelType w:val="hybridMultilevel"/>
    <w:tmpl w:val="9A4C0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1429D"/>
    <w:multiLevelType w:val="hybridMultilevel"/>
    <w:tmpl w:val="6988E9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attachedTemplate r:id="rId1"/>
  <w:stylePaneFormatFilter w:val="0000"/>
  <w:documentProtection w:edit="forms" w:formatting="1" w:enforcement="1" w:cryptProviderType="rsaFull" w:cryptAlgorithmClass="hash" w:cryptAlgorithmType="typeAny" w:cryptAlgorithmSid="4" w:cryptSpinCount="100000" w:hash="gQ5LBdUK4dFINqSYCttdDREq0aY=" w:salt="obpc+Z/vGS/Iz62cZR0K3A=="/>
  <w:defaultTabStop w:val="709"/>
  <w:hyphenationZone w:val="425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B7D20"/>
    <w:rsid w:val="000226EB"/>
    <w:rsid w:val="00033031"/>
    <w:rsid w:val="00066C60"/>
    <w:rsid w:val="00082265"/>
    <w:rsid w:val="00094564"/>
    <w:rsid w:val="00097C4C"/>
    <w:rsid w:val="000A3072"/>
    <w:rsid w:val="000D1801"/>
    <w:rsid w:val="000E1543"/>
    <w:rsid w:val="000E538F"/>
    <w:rsid w:val="000E6065"/>
    <w:rsid w:val="000F2185"/>
    <w:rsid w:val="000F30FF"/>
    <w:rsid w:val="000F36D2"/>
    <w:rsid w:val="00123169"/>
    <w:rsid w:val="0012685D"/>
    <w:rsid w:val="0014156E"/>
    <w:rsid w:val="001818D8"/>
    <w:rsid w:val="00200D21"/>
    <w:rsid w:val="00204A85"/>
    <w:rsid w:val="002D420E"/>
    <w:rsid w:val="002E0680"/>
    <w:rsid w:val="003659C6"/>
    <w:rsid w:val="00385905"/>
    <w:rsid w:val="003B4F9E"/>
    <w:rsid w:val="003B7A08"/>
    <w:rsid w:val="003C1981"/>
    <w:rsid w:val="003E1EDA"/>
    <w:rsid w:val="003F576F"/>
    <w:rsid w:val="00406704"/>
    <w:rsid w:val="004076B7"/>
    <w:rsid w:val="00415F75"/>
    <w:rsid w:val="00432590"/>
    <w:rsid w:val="00472112"/>
    <w:rsid w:val="004930C0"/>
    <w:rsid w:val="00493280"/>
    <w:rsid w:val="004C78BF"/>
    <w:rsid w:val="004E5FF1"/>
    <w:rsid w:val="005A676A"/>
    <w:rsid w:val="005B7D20"/>
    <w:rsid w:val="005F06D4"/>
    <w:rsid w:val="00623F0C"/>
    <w:rsid w:val="006C0476"/>
    <w:rsid w:val="0071684D"/>
    <w:rsid w:val="007A7A5E"/>
    <w:rsid w:val="007C6EC4"/>
    <w:rsid w:val="00817E2F"/>
    <w:rsid w:val="00821A4F"/>
    <w:rsid w:val="008263CB"/>
    <w:rsid w:val="00845542"/>
    <w:rsid w:val="00850F60"/>
    <w:rsid w:val="008A4527"/>
    <w:rsid w:val="008B2ED6"/>
    <w:rsid w:val="008D1242"/>
    <w:rsid w:val="008F079F"/>
    <w:rsid w:val="009049A0"/>
    <w:rsid w:val="009108E0"/>
    <w:rsid w:val="009349D0"/>
    <w:rsid w:val="009746DF"/>
    <w:rsid w:val="009C569F"/>
    <w:rsid w:val="009D6902"/>
    <w:rsid w:val="00AF222C"/>
    <w:rsid w:val="00AF59DC"/>
    <w:rsid w:val="00B2642B"/>
    <w:rsid w:val="00BB4910"/>
    <w:rsid w:val="00BC7D90"/>
    <w:rsid w:val="00C156A7"/>
    <w:rsid w:val="00C1700C"/>
    <w:rsid w:val="00C447EE"/>
    <w:rsid w:val="00C7380E"/>
    <w:rsid w:val="00C912A2"/>
    <w:rsid w:val="00CA0147"/>
    <w:rsid w:val="00CA07F3"/>
    <w:rsid w:val="00CB093E"/>
    <w:rsid w:val="00CB4E7B"/>
    <w:rsid w:val="00CD2A53"/>
    <w:rsid w:val="00D04E36"/>
    <w:rsid w:val="00D717D4"/>
    <w:rsid w:val="00E73A92"/>
    <w:rsid w:val="00E87D9C"/>
    <w:rsid w:val="00EB7E67"/>
    <w:rsid w:val="00ED0B63"/>
    <w:rsid w:val="00EE6BDF"/>
    <w:rsid w:val="00F54469"/>
    <w:rsid w:val="00F7551B"/>
    <w:rsid w:val="00F857FD"/>
    <w:rsid w:val="00FB5E0F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69F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berschrift2">
    <w:name w:val="heading 2"/>
    <w:basedOn w:val="Standard"/>
    <w:next w:val="Standard"/>
    <w:link w:val="berschrift2Zchn"/>
    <w:qFormat/>
    <w:rsid w:val="008263CB"/>
    <w:pPr>
      <w:widowControl/>
      <w:tabs>
        <w:tab w:val="left" w:pos="7185"/>
      </w:tabs>
      <w:suppressAutoHyphens w:val="0"/>
      <w:outlineLvl w:val="1"/>
    </w:pPr>
    <w:rPr>
      <w:rFonts w:ascii="Tahoma" w:eastAsia="Times New Roman" w:hAnsi="Tahoma" w:cs="Tahoma"/>
      <w:b/>
      <w:caps/>
      <w:color w:val="000000"/>
      <w:kern w:val="0"/>
      <w:sz w:val="18"/>
      <w:szCs w:val="18"/>
      <w:lang w:val="cs-CZ" w:eastAsia="cs-CZ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9C569F"/>
    <w:rPr>
      <w:rFonts w:ascii="Symbol" w:hAnsi="Symbol" w:cs="OpenSymbol"/>
    </w:rPr>
  </w:style>
  <w:style w:type="character" w:customStyle="1" w:styleId="WW8Num1z1">
    <w:name w:val="WW8Num1z1"/>
    <w:rsid w:val="009C569F"/>
    <w:rPr>
      <w:rFonts w:ascii="OpenSymbol" w:hAnsi="OpenSymbol" w:cs="OpenSymbol"/>
    </w:rPr>
  </w:style>
  <w:style w:type="character" w:customStyle="1" w:styleId="WW8Num2z0">
    <w:name w:val="WW8Num2z0"/>
    <w:rsid w:val="009C569F"/>
    <w:rPr>
      <w:rFonts w:ascii="Symbol" w:hAnsi="Symbol" w:cs="OpenSymbol"/>
    </w:rPr>
  </w:style>
  <w:style w:type="character" w:customStyle="1" w:styleId="WW8Num2z1">
    <w:name w:val="WW8Num2z1"/>
    <w:rsid w:val="009C569F"/>
    <w:rPr>
      <w:rFonts w:ascii="OpenSymbol" w:hAnsi="OpenSymbol" w:cs="OpenSymbol"/>
    </w:rPr>
  </w:style>
  <w:style w:type="character" w:customStyle="1" w:styleId="WW8Num3z0">
    <w:name w:val="WW8Num3z0"/>
    <w:rsid w:val="009C569F"/>
  </w:style>
  <w:style w:type="character" w:customStyle="1" w:styleId="WW8Num3z1">
    <w:name w:val="WW8Num3z1"/>
    <w:rsid w:val="009C569F"/>
  </w:style>
  <w:style w:type="character" w:customStyle="1" w:styleId="WW8Num3z2">
    <w:name w:val="WW8Num3z2"/>
    <w:rsid w:val="009C569F"/>
  </w:style>
  <w:style w:type="character" w:customStyle="1" w:styleId="WW8Num3z3">
    <w:name w:val="WW8Num3z3"/>
    <w:rsid w:val="009C569F"/>
  </w:style>
  <w:style w:type="character" w:customStyle="1" w:styleId="WW8Num3z4">
    <w:name w:val="WW8Num3z4"/>
    <w:rsid w:val="009C569F"/>
  </w:style>
  <w:style w:type="character" w:customStyle="1" w:styleId="WW8Num3z5">
    <w:name w:val="WW8Num3z5"/>
    <w:rsid w:val="009C569F"/>
  </w:style>
  <w:style w:type="character" w:customStyle="1" w:styleId="WW8Num3z6">
    <w:name w:val="WW8Num3z6"/>
    <w:rsid w:val="009C569F"/>
  </w:style>
  <w:style w:type="character" w:customStyle="1" w:styleId="WW8Num3z7">
    <w:name w:val="WW8Num3z7"/>
    <w:rsid w:val="009C569F"/>
  </w:style>
  <w:style w:type="character" w:customStyle="1" w:styleId="WW8Num3z8">
    <w:name w:val="WW8Num3z8"/>
    <w:rsid w:val="009C569F"/>
  </w:style>
  <w:style w:type="character" w:customStyle="1" w:styleId="Absatz-Standardschriftart1">
    <w:name w:val="Absatz-Standardschriftart1"/>
    <w:rsid w:val="009C569F"/>
  </w:style>
  <w:style w:type="character" w:customStyle="1" w:styleId="Aufzhlungszeichen1">
    <w:name w:val="Aufzählungszeichen1"/>
    <w:rsid w:val="009C569F"/>
    <w:rPr>
      <w:rFonts w:ascii="OpenSymbol" w:eastAsia="OpenSymbol" w:hAnsi="OpenSymbol" w:cs="OpenSymbol"/>
    </w:rPr>
  </w:style>
  <w:style w:type="character" w:styleId="Hyperlink">
    <w:name w:val="Hyperlink"/>
    <w:rsid w:val="009C569F"/>
    <w:rPr>
      <w:color w:val="000080"/>
      <w:u w:val="single"/>
    </w:rPr>
  </w:style>
  <w:style w:type="character" w:customStyle="1" w:styleId="SprechblasentextZchn">
    <w:name w:val="Sprechblasentext Zchn"/>
    <w:rsid w:val="009C569F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Kommentarzeichen1">
    <w:name w:val="Kommentarzeichen1"/>
    <w:rsid w:val="009C569F"/>
    <w:rPr>
      <w:sz w:val="16"/>
      <w:szCs w:val="16"/>
    </w:rPr>
  </w:style>
  <w:style w:type="character" w:customStyle="1" w:styleId="KommentartextZchn">
    <w:name w:val="Kommentartext Zchn"/>
    <w:rsid w:val="009C569F"/>
    <w:rPr>
      <w:rFonts w:eastAsia="Arial Unicode MS" w:cs="Mangal"/>
      <w:kern w:val="1"/>
      <w:szCs w:val="18"/>
      <w:lang w:eastAsia="hi-IN" w:bidi="hi-IN"/>
    </w:rPr>
  </w:style>
  <w:style w:type="character" w:customStyle="1" w:styleId="KommentarthemaZchn">
    <w:name w:val="Kommentarthema Zchn"/>
    <w:rsid w:val="009C569F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WWCharLFO6LVL1">
    <w:name w:val="WW_CharLFO6LVL1"/>
    <w:rsid w:val="009C569F"/>
    <w:rPr>
      <w:rFonts w:ascii="Verdana" w:hAnsi="Verdana"/>
    </w:rPr>
  </w:style>
  <w:style w:type="character" w:customStyle="1" w:styleId="WWCharLFO6LVL2">
    <w:name w:val="WW_CharLFO6LVL2"/>
    <w:rsid w:val="009C569F"/>
    <w:rPr>
      <w:rFonts w:ascii="Courier New" w:hAnsi="Courier New" w:cs="Courier New"/>
    </w:rPr>
  </w:style>
  <w:style w:type="character" w:customStyle="1" w:styleId="WWCharLFO6LVL3">
    <w:name w:val="WW_CharLFO6LVL3"/>
    <w:rsid w:val="009C569F"/>
    <w:rPr>
      <w:rFonts w:ascii="Wingdings" w:hAnsi="Wingdings"/>
    </w:rPr>
  </w:style>
  <w:style w:type="character" w:customStyle="1" w:styleId="WWCharLFO6LVL4">
    <w:name w:val="WW_CharLFO6LVL4"/>
    <w:rsid w:val="009C569F"/>
    <w:rPr>
      <w:rFonts w:ascii="Symbol" w:hAnsi="Symbol"/>
    </w:rPr>
  </w:style>
  <w:style w:type="character" w:customStyle="1" w:styleId="WWCharLFO6LVL5">
    <w:name w:val="WW_CharLFO6LVL5"/>
    <w:rsid w:val="009C569F"/>
    <w:rPr>
      <w:rFonts w:ascii="Courier New" w:hAnsi="Courier New" w:cs="Courier New"/>
    </w:rPr>
  </w:style>
  <w:style w:type="character" w:customStyle="1" w:styleId="WWCharLFO6LVL6">
    <w:name w:val="WW_CharLFO6LVL6"/>
    <w:rsid w:val="009C569F"/>
    <w:rPr>
      <w:rFonts w:ascii="Wingdings" w:hAnsi="Wingdings"/>
    </w:rPr>
  </w:style>
  <w:style w:type="character" w:customStyle="1" w:styleId="WWCharLFO6LVL7">
    <w:name w:val="WW_CharLFO6LVL7"/>
    <w:rsid w:val="009C569F"/>
    <w:rPr>
      <w:rFonts w:ascii="Symbol" w:hAnsi="Symbol"/>
    </w:rPr>
  </w:style>
  <w:style w:type="character" w:customStyle="1" w:styleId="WWCharLFO6LVL8">
    <w:name w:val="WW_CharLFO6LVL8"/>
    <w:rsid w:val="009C569F"/>
    <w:rPr>
      <w:rFonts w:ascii="Courier New" w:hAnsi="Courier New" w:cs="Courier New"/>
    </w:rPr>
  </w:style>
  <w:style w:type="character" w:customStyle="1" w:styleId="WWCharLFO6LVL9">
    <w:name w:val="WW_CharLFO6LVL9"/>
    <w:rsid w:val="009C569F"/>
    <w:rPr>
      <w:rFonts w:ascii="Wingdings" w:hAnsi="Wingdings"/>
    </w:rPr>
  </w:style>
  <w:style w:type="character" w:customStyle="1" w:styleId="WWCharLFO8LVL1">
    <w:name w:val="WW_CharLFO8LVL1"/>
    <w:rsid w:val="009C569F"/>
    <w:rPr>
      <w:rFonts w:ascii="Calibri" w:hAnsi="Calibri"/>
      <w:sz w:val="22"/>
    </w:rPr>
  </w:style>
  <w:style w:type="character" w:customStyle="1" w:styleId="WWCharLFO8LVL2">
    <w:name w:val="WW_CharLFO8LVL2"/>
    <w:rsid w:val="009C569F"/>
    <w:rPr>
      <w:rFonts w:ascii="Courier New" w:hAnsi="Courier New" w:cs="Courier New"/>
    </w:rPr>
  </w:style>
  <w:style w:type="character" w:customStyle="1" w:styleId="WWCharLFO8LVL3">
    <w:name w:val="WW_CharLFO8LVL3"/>
    <w:rsid w:val="009C569F"/>
    <w:rPr>
      <w:rFonts w:ascii="Wingdings" w:hAnsi="Wingdings"/>
    </w:rPr>
  </w:style>
  <w:style w:type="character" w:customStyle="1" w:styleId="WWCharLFO8LVL4">
    <w:name w:val="WW_CharLFO8LVL4"/>
    <w:rsid w:val="009C569F"/>
    <w:rPr>
      <w:rFonts w:ascii="Symbol" w:hAnsi="Symbol"/>
    </w:rPr>
  </w:style>
  <w:style w:type="character" w:customStyle="1" w:styleId="WWCharLFO8LVL5">
    <w:name w:val="WW_CharLFO8LVL5"/>
    <w:rsid w:val="009C569F"/>
    <w:rPr>
      <w:rFonts w:ascii="Courier New" w:hAnsi="Courier New" w:cs="Courier New"/>
    </w:rPr>
  </w:style>
  <w:style w:type="character" w:customStyle="1" w:styleId="WWCharLFO8LVL6">
    <w:name w:val="WW_CharLFO8LVL6"/>
    <w:rsid w:val="009C569F"/>
    <w:rPr>
      <w:rFonts w:ascii="Wingdings" w:hAnsi="Wingdings"/>
    </w:rPr>
  </w:style>
  <w:style w:type="character" w:customStyle="1" w:styleId="WWCharLFO8LVL7">
    <w:name w:val="WW_CharLFO8LVL7"/>
    <w:rsid w:val="009C569F"/>
    <w:rPr>
      <w:rFonts w:ascii="Symbol" w:hAnsi="Symbol"/>
    </w:rPr>
  </w:style>
  <w:style w:type="character" w:customStyle="1" w:styleId="WWCharLFO8LVL8">
    <w:name w:val="WW_CharLFO8LVL8"/>
    <w:rsid w:val="009C569F"/>
    <w:rPr>
      <w:rFonts w:ascii="Courier New" w:hAnsi="Courier New" w:cs="Courier New"/>
    </w:rPr>
  </w:style>
  <w:style w:type="character" w:customStyle="1" w:styleId="WWCharLFO8LVL9">
    <w:name w:val="WW_CharLFO8LVL9"/>
    <w:rsid w:val="009C569F"/>
    <w:rPr>
      <w:rFonts w:ascii="Wingdings" w:hAnsi="Wingdings"/>
    </w:rPr>
  </w:style>
  <w:style w:type="character" w:customStyle="1" w:styleId="Aufzhlungszeichen2">
    <w:name w:val="Aufzählungszeichen2"/>
    <w:rsid w:val="009C569F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9C56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rsid w:val="009C569F"/>
    <w:pPr>
      <w:spacing w:after="120"/>
    </w:pPr>
  </w:style>
  <w:style w:type="paragraph" w:styleId="Liste">
    <w:name w:val="List"/>
    <w:basedOn w:val="Textkrper"/>
    <w:rsid w:val="009C569F"/>
  </w:style>
  <w:style w:type="paragraph" w:customStyle="1" w:styleId="Beschriftung2">
    <w:name w:val="Beschriftung2"/>
    <w:basedOn w:val="Standard"/>
    <w:rsid w:val="009C569F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9C569F"/>
    <w:pPr>
      <w:suppressLineNumbers/>
    </w:pPr>
  </w:style>
  <w:style w:type="paragraph" w:customStyle="1" w:styleId="Beschriftung1">
    <w:name w:val="Beschriftung1"/>
    <w:basedOn w:val="Standard"/>
    <w:rsid w:val="009C569F"/>
    <w:pPr>
      <w:suppressLineNumbers/>
      <w:spacing w:before="120" w:after="120"/>
    </w:pPr>
    <w:rPr>
      <w:i/>
      <w:iCs/>
    </w:rPr>
  </w:style>
  <w:style w:type="paragraph" w:styleId="Sprechblasentext">
    <w:name w:val="Balloon Text"/>
    <w:basedOn w:val="Standard"/>
    <w:rsid w:val="009C569F"/>
    <w:rPr>
      <w:rFonts w:ascii="Lucida Grande" w:hAnsi="Lucida Grande" w:cs="Lucida Grande"/>
      <w:sz w:val="18"/>
      <w:szCs w:val="18"/>
    </w:rPr>
  </w:style>
  <w:style w:type="paragraph" w:customStyle="1" w:styleId="Kommentartext1">
    <w:name w:val="Kommentartext1"/>
    <w:basedOn w:val="Standard"/>
    <w:rsid w:val="009C569F"/>
    <w:rPr>
      <w:rFonts w:cs="Mangal"/>
      <w:sz w:val="20"/>
      <w:szCs w:val="18"/>
    </w:rPr>
  </w:style>
  <w:style w:type="paragraph" w:styleId="Kommentarthema">
    <w:name w:val="annotation subject"/>
    <w:basedOn w:val="Kommentartext1"/>
    <w:next w:val="Kommentartext1"/>
    <w:rsid w:val="009C569F"/>
    <w:rPr>
      <w:b/>
      <w:bCs/>
    </w:rPr>
  </w:style>
  <w:style w:type="paragraph" w:styleId="Listenabsatz">
    <w:name w:val="List Paragraph"/>
    <w:basedOn w:val="Standard"/>
    <w:qFormat/>
    <w:rsid w:val="009C569F"/>
  </w:style>
  <w:style w:type="paragraph" w:customStyle="1" w:styleId="VorformatierterText">
    <w:name w:val="Vorformatierter Text"/>
    <w:basedOn w:val="Standard"/>
    <w:rsid w:val="009C569F"/>
    <w:rPr>
      <w:rFonts w:ascii="Courier New" w:eastAsia="Courier New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7E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17E2F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817E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817E2F"/>
    <w:rPr>
      <w:rFonts w:eastAsia="Arial Unicode MS" w:cs="Mangal"/>
      <w:kern w:val="1"/>
      <w:sz w:val="24"/>
      <w:szCs w:val="21"/>
      <w:lang w:eastAsia="hi-IN" w:bidi="hi-IN"/>
    </w:rPr>
  </w:style>
  <w:style w:type="table" w:styleId="Tabellengitternetz">
    <w:name w:val="Table Grid"/>
    <w:basedOn w:val="NormaleTabelle"/>
    <w:uiPriority w:val="59"/>
    <w:rsid w:val="0082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263CB"/>
    <w:rPr>
      <w:rFonts w:ascii="Tahoma" w:hAnsi="Tahoma" w:cs="Tahoma"/>
      <w:b/>
      <w:caps/>
      <w:color w:val="000000"/>
      <w:sz w:val="18"/>
      <w:szCs w:val="18"/>
      <w:lang w:val="cs-CZ" w:eastAsia="cs-CZ"/>
    </w:rPr>
  </w:style>
  <w:style w:type="table" w:customStyle="1" w:styleId="NormaleTabelle1">
    <w:name w:val="Normale Tabelle1"/>
    <w:semiHidden/>
    <w:rsid w:val="008263CB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945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69F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berschrift2">
    <w:name w:val="heading 2"/>
    <w:basedOn w:val="Standard"/>
    <w:next w:val="Standard"/>
    <w:link w:val="berschrift2Zchn"/>
    <w:qFormat/>
    <w:rsid w:val="008263CB"/>
    <w:pPr>
      <w:widowControl/>
      <w:tabs>
        <w:tab w:val="left" w:pos="7185"/>
      </w:tabs>
      <w:suppressAutoHyphens w:val="0"/>
      <w:outlineLvl w:val="1"/>
    </w:pPr>
    <w:rPr>
      <w:rFonts w:ascii="Tahoma" w:eastAsia="Times New Roman" w:hAnsi="Tahoma" w:cs="Tahoma"/>
      <w:b/>
      <w:caps/>
      <w:color w:val="000000"/>
      <w:kern w:val="0"/>
      <w:sz w:val="18"/>
      <w:szCs w:val="18"/>
      <w:lang w:val="cs-CZ" w:eastAsia="cs-CZ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9C569F"/>
    <w:rPr>
      <w:rFonts w:ascii="Symbol" w:hAnsi="Symbol" w:cs="OpenSymbol"/>
    </w:rPr>
  </w:style>
  <w:style w:type="character" w:customStyle="1" w:styleId="WW8Num1z1">
    <w:name w:val="WW8Num1z1"/>
    <w:rsid w:val="009C569F"/>
    <w:rPr>
      <w:rFonts w:ascii="OpenSymbol" w:hAnsi="OpenSymbol" w:cs="OpenSymbol"/>
    </w:rPr>
  </w:style>
  <w:style w:type="character" w:customStyle="1" w:styleId="WW8Num2z0">
    <w:name w:val="WW8Num2z0"/>
    <w:rsid w:val="009C569F"/>
    <w:rPr>
      <w:rFonts w:ascii="Symbol" w:hAnsi="Symbol" w:cs="OpenSymbol"/>
    </w:rPr>
  </w:style>
  <w:style w:type="character" w:customStyle="1" w:styleId="WW8Num2z1">
    <w:name w:val="WW8Num2z1"/>
    <w:rsid w:val="009C569F"/>
    <w:rPr>
      <w:rFonts w:ascii="OpenSymbol" w:hAnsi="OpenSymbol" w:cs="OpenSymbol"/>
    </w:rPr>
  </w:style>
  <w:style w:type="character" w:customStyle="1" w:styleId="WW8Num3z0">
    <w:name w:val="WW8Num3z0"/>
    <w:rsid w:val="009C569F"/>
  </w:style>
  <w:style w:type="character" w:customStyle="1" w:styleId="WW8Num3z1">
    <w:name w:val="WW8Num3z1"/>
    <w:rsid w:val="009C569F"/>
  </w:style>
  <w:style w:type="character" w:customStyle="1" w:styleId="WW8Num3z2">
    <w:name w:val="WW8Num3z2"/>
    <w:rsid w:val="009C569F"/>
  </w:style>
  <w:style w:type="character" w:customStyle="1" w:styleId="WW8Num3z3">
    <w:name w:val="WW8Num3z3"/>
    <w:rsid w:val="009C569F"/>
  </w:style>
  <w:style w:type="character" w:customStyle="1" w:styleId="WW8Num3z4">
    <w:name w:val="WW8Num3z4"/>
    <w:rsid w:val="009C569F"/>
  </w:style>
  <w:style w:type="character" w:customStyle="1" w:styleId="WW8Num3z5">
    <w:name w:val="WW8Num3z5"/>
    <w:rsid w:val="009C569F"/>
  </w:style>
  <w:style w:type="character" w:customStyle="1" w:styleId="WW8Num3z6">
    <w:name w:val="WW8Num3z6"/>
    <w:rsid w:val="009C569F"/>
  </w:style>
  <w:style w:type="character" w:customStyle="1" w:styleId="WW8Num3z7">
    <w:name w:val="WW8Num3z7"/>
    <w:rsid w:val="009C569F"/>
  </w:style>
  <w:style w:type="character" w:customStyle="1" w:styleId="WW8Num3z8">
    <w:name w:val="WW8Num3z8"/>
    <w:rsid w:val="009C569F"/>
  </w:style>
  <w:style w:type="character" w:customStyle="1" w:styleId="Absatz-Standardschriftart1">
    <w:name w:val="Absatz-Standardschriftart1"/>
    <w:rsid w:val="009C569F"/>
  </w:style>
  <w:style w:type="character" w:customStyle="1" w:styleId="Aufzhlungszeichen1">
    <w:name w:val="Aufzählungszeichen1"/>
    <w:rsid w:val="009C569F"/>
    <w:rPr>
      <w:rFonts w:ascii="OpenSymbol" w:eastAsia="OpenSymbol" w:hAnsi="OpenSymbol" w:cs="OpenSymbol"/>
    </w:rPr>
  </w:style>
  <w:style w:type="character" w:styleId="Hyperlink">
    <w:name w:val="Hyperlink"/>
    <w:rsid w:val="009C569F"/>
    <w:rPr>
      <w:color w:val="000080"/>
      <w:u w:val="single"/>
    </w:rPr>
  </w:style>
  <w:style w:type="character" w:customStyle="1" w:styleId="SprechblasentextZchn">
    <w:name w:val="Sprechblasentext Zchn"/>
    <w:rsid w:val="009C569F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Kommentarzeichen1">
    <w:name w:val="Kommentarzeichen1"/>
    <w:rsid w:val="009C569F"/>
    <w:rPr>
      <w:sz w:val="16"/>
      <w:szCs w:val="16"/>
    </w:rPr>
  </w:style>
  <w:style w:type="character" w:customStyle="1" w:styleId="KommentartextZchn">
    <w:name w:val="Kommentartext Zchn"/>
    <w:rsid w:val="009C569F"/>
    <w:rPr>
      <w:rFonts w:eastAsia="Arial Unicode MS" w:cs="Mangal"/>
      <w:kern w:val="1"/>
      <w:szCs w:val="18"/>
      <w:lang w:eastAsia="hi-IN" w:bidi="hi-IN"/>
    </w:rPr>
  </w:style>
  <w:style w:type="character" w:customStyle="1" w:styleId="KommentarthemaZchn">
    <w:name w:val="Kommentarthema Zchn"/>
    <w:rsid w:val="009C569F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WWCharLFO6LVL1">
    <w:name w:val="WW_CharLFO6LVL1"/>
    <w:rsid w:val="009C569F"/>
    <w:rPr>
      <w:rFonts w:ascii="Verdana" w:hAnsi="Verdana"/>
    </w:rPr>
  </w:style>
  <w:style w:type="character" w:customStyle="1" w:styleId="WWCharLFO6LVL2">
    <w:name w:val="WW_CharLFO6LVL2"/>
    <w:rsid w:val="009C569F"/>
    <w:rPr>
      <w:rFonts w:ascii="Courier New" w:hAnsi="Courier New" w:cs="Courier New"/>
    </w:rPr>
  </w:style>
  <w:style w:type="character" w:customStyle="1" w:styleId="WWCharLFO6LVL3">
    <w:name w:val="WW_CharLFO6LVL3"/>
    <w:rsid w:val="009C569F"/>
    <w:rPr>
      <w:rFonts w:ascii="Wingdings" w:hAnsi="Wingdings"/>
    </w:rPr>
  </w:style>
  <w:style w:type="character" w:customStyle="1" w:styleId="WWCharLFO6LVL4">
    <w:name w:val="WW_CharLFO6LVL4"/>
    <w:rsid w:val="009C569F"/>
    <w:rPr>
      <w:rFonts w:ascii="Symbol" w:hAnsi="Symbol"/>
    </w:rPr>
  </w:style>
  <w:style w:type="character" w:customStyle="1" w:styleId="WWCharLFO6LVL5">
    <w:name w:val="WW_CharLFO6LVL5"/>
    <w:rsid w:val="009C569F"/>
    <w:rPr>
      <w:rFonts w:ascii="Courier New" w:hAnsi="Courier New" w:cs="Courier New"/>
    </w:rPr>
  </w:style>
  <w:style w:type="character" w:customStyle="1" w:styleId="WWCharLFO6LVL6">
    <w:name w:val="WW_CharLFO6LVL6"/>
    <w:rsid w:val="009C569F"/>
    <w:rPr>
      <w:rFonts w:ascii="Wingdings" w:hAnsi="Wingdings"/>
    </w:rPr>
  </w:style>
  <w:style w:type="character" w:customStyle="1" w:styleId="WWCharLFO6LVL7">
    <w:name w:val="WW_CharLFO6LVL7"/>
    <w:rsid w:val="009C569F"/>
    <w:rPr>
      <w:rFonts w:ascii="Symbol" w:hAnsi="Symbol"/>
    </w:rPr>
  </w:style>
  <w:style w:type="character" w:customStyle="1" w:styleId="WWCharLFO6LVL8">
    <w:name w:val="WW_CharLFO6LVL8"/>
    <w:rsid w:val="009C569F"/>
    <w:rPr>
      <w:rFonts w:ascii="Courier New" w:hAnsi="Courier New" w:cs="Courier New"/>
    </w:rPr>
  </w:style>
  <w:style w:type="character" w:customStyle="1" w:styleId="WWCharLFO6LVL9">
    <w:name w:val="WW_CharLFO6LVL9"/>
    <w:rsid w:val="009C569F"/>
    <w:rPr>
      <w:rFonts w:ascii="Wingdings" w:hAnsi="Wingdings"/>
    </w:rPr>
  </w:style>
  <w:style w:type="character" w:customStyle="1" w:styleId="WWCharLFO8LVL1">
    <w:name w:val="WW_CharLFO8LVL1"/>
    <w:rsid w:val="009C569F"/>
    <w:rPr>
      <w:rFonts w:ascii="Calibri" w:hAnsi="Calibri"/>
      <w:sz w:val="22"/>
    </w:rPr>
  </w:style>
  <w:style w:type="character" w:customStyle="1" w:styleId="WWCharLFO8LVL2">
    <w:name w:val="WW_CharLFO8LVL2"/>
    <w:rsid w:val="009C569F"/>
    <w:rPr>
      <w:rFonts w:ascii="Courier New" w:hAnsi="Courier New" w:cs="Courier New"/>
    </w:rPr>
  </w:style>
  <w:style w:type="character" w:customStyle="1" w:styleId="WWCharLFO8LVL3">
    <w:name w:val="WW_CharLFO8LVL3"/>
    <w:rsid w:val="009C569F"/>
    <w:rPr>
      <w:rFonts w:ascii="Wingdings" w:hAnsi="Wingdings"/>
    </w:rPr>
  </w:style>
  <w:style w:type="character" w:customStyle="1" w:styleId="WWCharLFO8LVL4">
    <w:name w:val="WW_CharLFO8LVL4"/>
    <w:rsid w:val="009C569F"/>
    <w:rPr>
      <w:rFonts w:ascii="Symbol" w:hAnsi="Symbol"/>
    </w:rPr>
  </w:style>
  <w:style w:type="character" w:customStyle="1" w:styleId="WWCharLFO8LVL5">
    <w:name w:val="WW_CharLFO8LVL5"/>
    <w:rsid w:val="009C569F"/>
    <w:rPr>
      <w:rFonts w:ascii="Courier New" w:hAnsi="Courier New" w:cs="Courier New"/>
    </w:rPr>
  </w:style>
  <w:style w:type="character" w:customStyle="1" w:styleId="WWCharLFO8LVL6">
    <w:name w:val="WW_CharLFO8LVL6"/>
    <w:rsid w:val="009C569F"/>
    <w:rPr>
      <w:rFonts w:ascii="Wingdings" w:hAnsi="Wingdings"/>
    </w:rPr>
  </w:style>
  <w:style w:type="character" w:customStyle="1" w:styleId="WWCharLFO8LVL7">
    <w:name w:val="WW_CharLFO8LVL7"/>
    <w:rsid w:val="009C569F"/>
    <w:rPr>
      <w:rFonts w:ascii="Symbol" w:hAnsi="Symbol"/>
    </w:rPr>
  </w:style>
  <w:style w:type="character" w:customStyle="1" w:styleId="WWCharLFO8LVL8">
    <w:name w:val="WW_CharLFO8LVL8"/>
    <w:rsid w:val="009C569F"/>
    <w:rPr>
      <w:rFonts w:ascii="Courier New" w:hAnsi="Courier New" w:cs="Courier New"/>
    </w:rPr>
  </w:style>
  <w:style w:type="character" w:customStyle="1" w:styleId="WWCharLFO8LVL9">
    <w:name w:val="WW_CharLFO8LVL9"/>
    <w:rsid w:val="009C569F"/>
    <w:rPr>
      <w:rFonts w:ascii="Wingdings" w:hAnsi="Wingdings"/>
    </w:rPr>
  </w:style>
  <w:style w:type="character" w:customStyle="1" w:styleId="Aufzhlungszeichen2">
    <w:name w:val="Aufzählungszeichen2"/>
    <w:rsid w:val="009C569F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9C56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rsid w:val="009C569F"/>
    <w:pPr>
      <w:spacing w:after="120"/>
    </w:pPr>
  </w:style>
  <w:style w:type="paragraph" w:styleId="Liste">
    <w:name w:val="List"/>
    <w:basedOn w:val="Textkrper"/>
    <w:rsid w:val="009C569F"/>
  </w:style>
  <w:style w:type="paragraph" w:customStyle="1" w:styleId="Beschriftung2">
    <w:name w:val="Beschriftung2"/>
    <w:basedOn w:val="Standard"/>
    <w:rsid w:val="009C569F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9C569F"/>
    <w:pPr>
      <w:suppressLineNumbers/>
    </w:pPr>
  </w:style>
  <w:style w:type="paragraph" w:customStyle="1" w:styleId="Beschriftung1">
    <w:name w:val="Beschriftung1"/>
    <w:basedOn w:val="Standard"/>
    <w:rsid w:val="009C569F"/>
    <w:pPr>
      <w:suppressLineNumbers/>
      <w:spacing w:before="120" w:after="120"/>
    </w:pPr>
    <w:rPr>
      <w:i/>
      <w:iCs/>
    </w:rPr>
  </w:style>
  <w:style w:type="paragraph" w:styleId="Sprechblasentext">
    <w:name w:val="Balloon Text"/>
    <w:basedOn w:val="Standard"/>
    <w:rsid w:val="009C569F"/>
    <w:rPr>
      <w:rFonts w:ascii="Lucida Grande" w:hAnsi="Lucida Grande" w:cs="Lucida Grande"/>
      <w:sz w:val="18"/>
      <w:szCs w:val="18"/>
    </w:rPr>
  </w:style>
  <w:style w:type="paragraph" w:customStyle="1" w:styleId="Kommentartext1">
    <w:name w:val="Kommentartext1"/>
    <w:basedOn w:val="Standard"/>
    <w:rsid w:val="009C569F"/>
    <w:rPr>
      <w:rFonts w:cs="Mangal"/>
      <w:sz w:val="20"/>
      <w:szCs w:val="18"/>
    </w:rPr>
  </w:style>
  <w:style w:type="paragraph" w:styleId="Kommentarthema">
    <w:name w:val="annotation subject"/>
    <w:basedOn w:val="Kommentartext1"/>
    <w:next w:val="Kommentartext1"/>
    <w:rsid w:val="009C569F"/>
    <w:rPr>
      <w:b/>
      <w:bCs/>
    </w:rPr>
  </w:style>
  <w:style w:type="paragraph" w:styleId="Listenabsatz">
    <w:name w:val="List Paragraph"/>
    <w:basedOn w:val="Standard"/>
    <w:qFormat/>
    <w:rsid w:val="009C569F"/>
  </w:style>
  <w:style w:type="paragraph" w:customStyle="1" w:styleId="VorformatierterText">
    <w:name w:val="Vorformatierter Text"/>
    <w:basedOn w:val="Standard"/>
    <w:rsid w:val="009C569F"/>
    <w:rPr>
      <w:rFonts w:ascii="Courier New" w:eastAsia="Courier New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7E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17E2F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817E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817E2F"/>
    <w:rPr>
      <w:rFonts w:eastAsia="Arial Unicode MS" w:cs="Mangal"/>
      <w:kern w:val="1"/>
      <w:sz w:val="24"/>
      <w:szCs w:val="21"/>
      <w:lang w:eastAsia="hi-IN" w:bidi="hi-IN"/>
    </w:rPr>
  </w:style>
  <w:style w:type="table" w:styleId="Tabellenraster">
    <w:name w:val="Table Grid"/>
    <w:basedOn w:val="NormaleTabelle"/>
    <w:uiPriority w:val="59"/>
    <w:rsid w:val="0082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263CB"/>
    <w:rPr>
      <w:rFonts w:ascii="Tahoma" w:hAnsi="Tahoma" w:cs="Tahoma"/>
      <w:b/>
      <w:caps/>
      <w:color w:val="000000"/>
      <w:sz w:val="18"/>
      <w:szCs w:val="18"/>
      <w:lang w:val="cs-CZ" w:eastAsia="cs-CZ"/>
    </w:rPr>
  </w:style>
  <w:style w:type="table" w:customStyle="1" w:styleId="NormaleTabelle1">
    <w:name w:val="Normale Tabelle1"/>
    <w:semiHidden/>
    <w:rsid w:val="008263CB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945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jan.halfen@starke-stuecke.ne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usschreibung%20final\Bewerbungsformular_ngworkspace_2016_final_TEST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03EDE915254BC481112445F7F97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51C94-B3A6-4AAD-9F7F-1BC1947478E8}"/>
      </w:docPartPr>
      <w:docPartBody>
        <w:p w:rsidR="007652D0" w:rsidRDefault="007652D0" w:rsidP="00C156A7">
          <w:pPr>
            <w:rPr>
              <w:rStyle w:val="Platzhaltertext"/>
            </w:rPr>
          </w:pPr>
          <w:r w:rsidRPr="00794352">
            <w:rPr>
              <w:rStyle w:val="Platzhaltertext"/>
            </w:rPr>
            <w:t>Klicken Sie hier, um Text einzugeben.</w:t>
          </w: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7652D0" w:rsidRDefault="007652D0" w:rsidP="00C156A7">
          <w:pPr>
            <w:rPr>
              <w:rStyle w:val="Platzhaltertext"/>
            </w:rPr>
          </w:pPr>
        </w:p>
        <w:p w:rsidR="0042160D" w:rsidRDefault="0042160D"/>
      </w:docPartBody>
    </w:docPart>
    <w:docPart>
      <w:docPartPr>
        <w:name w:val="8A5DC3C3957B45F9ACBBFFC31738E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3F0B4-A27A-486D-8F7E-00A38FF1BD7F}"/>
      </w:docPartPr>
      <w:docPartBody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7652D0" w:rsidRDefault="007652D0" w:rsidP="00C156A7">
          <w:pPr>
            <w:rPr>
              <w:rFonts w:ascii="Baskerville" w:hAnsi="Baskerville" w:cs="Baskerville"/>
              <w:b/>
              <w:bCs/>
            </w:rPr>
          </w:pPr>
        </w:p>
        <w:p w:rsidR="0042160D" w:rsidRDefault="007652D0" w:rsidP="007652D0">
          <w:pPr>
            <w:pStyle w:val="8A5DC3C3957B45F9ACBBFFC31738ED48"/>
          </w:pPr>
          <w:r w:rsidRPr="0079435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4F94"/>
    <w:rsid w:val="0042160D"/>
    <w:rsid w:val="004258A6"/>
    <w:rsid w:val="005D1A11"/>
    <w:rsid w:val="00750663"/>
    <w:rsid w:val="007652D0"/>
    <w:rsid w:val="008D4F94"/>
    <w:rsid w:val="00942C3A"/>
    <w:rsid w:val="00D306B8"/>
    <w:rsid w:val="00D37092"/>
    <w:rsid w:val="00EF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2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52D0"/>
    <w:rPr>
      <w:color w:val="808080"/>
    </w:rPr>
  </w:style>
  <w:style w:type="paragraph" w:customStyle="1" w:styleId="8A5DC3C3957B45F9ACBBFFC31738ED48">
    <w:name w:val="8A5DC3C3957B45F9ACBBFFC31738ED48"/>
    <w:rsid w:val="007652D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229D1-D56F-4632-AEC2-95E348D6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Bewerbungsformular_ngworkspace_2016_final_TEST1</Template>
  <TotalTime>0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KR-SCCM</Company>
  <LinksUpToDate>false</LinksUpToDate>
  <CharactersWithSpaces>1322</CharactersWithSpaces>
  <SharedDoc>false</SharedDoc>
  <HLinks>
    <vt:vector size="36" baseType="variant">
      <vt:variant>
        <vt:i4>524367</vt:i4>
      </vt:variant>
      <vt:variant>
        <vt:i4>12</vt:i4>
      </vt:variant>
      <vt:variant>
        <vt:i4>0</vt:i4>
      </vt:variant>
      <vt:variant>
        <vt:i4>5</vt:i4>
      </vt:variant>
      <vt:variant>
        <vt:lpwstr>http://www.theaterhaus-frankfurt.de/</vt:lpwstr>
      </vt:variant>
      <vt:variant>
        <vt:lpwstr/>
      </vt:variant>
      <vt:variant>
        <vt:i4>8257584</vt:i4>
      </vt:variant>
      <vt:variant>
        <vt:i4>9</vt:i4>
      </vt:variant>
      <vt:variant>
        <vt:i4>0</vt:i4>
      </vt:variant>
      <vt:variant>
        <vt:i4>5</vt:i4>
      </vt:variant>
      <vt:variant>
        <vt:lpwstr>http://www.mousturm.de/</vt:lpwstr>
      </vt:variant>
      <vt:variant>
        <vt:lpwstr/>
      </vt:variant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http://www.hessische-theaterakademie.de/</vt:lpwstr>
      </vt:variant>
      <vt:variant>
        <vt:lpwstr/>
      </vt:variant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http://www.starke-stuecke.net/</vt:lpwstr>
      </vt:variant>
      <vt:variant>
        <vt:lpwstr/>
      </vt:variant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mailto:liljan.halfen@starke-stuecke.net</vt:lpwstr>
      </vt:variant>
      <vt:variant>
        <vt:lpwstr/>
      </vt:variant>
      <vt:variant>
        <vt:i4>5636127</vt:i4>
      </vt:variant>
      <vt:variant>
        <vt:i4>-1</vt:i4>
      </vt:variant>
      <vt:variant>
        <vt:i4>1032</vt:i4>
      </vt:variant>
      <vt:variant>
        <vt:i4>1</vt:i4>
      </vt:variant>
      <vt:variant>
        <vt:lpwstr>http://www.pleasantnet.de/i/projekt-bilder/erscheinungsbild-mousonturm-frankfurt-am-main.1.90.png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</dc:creator>
  <cp:lastModifiedBy>Lille</cp:lastModifiedBy>
  <cp:revision>9</cp:revision>
  <cp:lastPrinted>2015-10-29T08:44:00Z</cp:lastPrinted>
  <dcterms:created xsi:type="dcterms:W3CDTF">2015-11-09T07:51:00Z</dcterms:created>
  <dcterms:modified xsi:type="dcterms:W3CDTF">2015-11-10T17:03:00Z</dcterms:modified>
</cp:coreProperties>
</file>